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BF6AC" w14:textId="022CF6FA" w:rsidR="00581D0C" w:rsidRDefault="00095EAA">
      <w:pPr>
        <w:rPr>
          <w:rFonts w:asciiTheme="minorHAnsi" w:hAnsiTheme="minorHAnsi" w:cstheme="minorHAnsi"/>
          <w:b/>
          <w:bCs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120B8E4C" wp14:editId="605EA9EF">
            <wp:extent cx="1543752" cy="343610"/>
            <wp:effectExtent l="0" t="0" r="0" b="0"/>
            <wp:docPr id="1" name="Bildobjekt 1" descr="En bild som visar text, Teckensnitt, Grafik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Teckensnitt, Grafik, logotyp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176" cy="35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9D03F" w14:textId="77777777" w:rsidR="00581D0C" w:rsidRDefault="00581D0C">
      <w:pPr>
        <w:rPr>
          <w:rFonts w:asciiTheme="minorHAnsi" w:hAnsiTheme="minorHAnsi" w:cstheme="minorHAnsi"/>
          <w:b/>
          <w:bCs/>
          <w:noProof/>
          <w:sz w:val="28"/>
          <w:szCs w:val="28"/>
        </w:rPr>
      </w:pPr>
    </w:p>
    <w:p w14:paraId="4A359355" w14:textId="5262D45D" w:rsidR="00A9204E" w:rsidRPr="00581D0C" w:rsidRDefault="00244A9F">
      <w:pPr>
        <w:rPr>
          <w:rFonts w:asciiTheme="minorHAnsi" w:hAnsiTheme="minorHAnsi" w:cstheme="minorHAnsi"/>
          <w:b/>
          <w:bCs/>
          <w:noProof/>
          <w:sz w:val="28"/>
          <w:szCs w:val="28"/>
        </w:rPr>
      </w:pPr>
      <w:r w:rsidRPr="00581D0C">
        <w:rPr>
          <w:rFonts w:asciiTheme="minorHAnsi" w:hAnsiTheme="minorHAnsi" w:cstheme="minorHAnsi"/>
          <w:b/>
          <w:bCs/>
          <w:noProof/>
          <w:sz w:val="28"/>
          <w:szCs w:val="28"/>
        </w:rPr>
        <w:t>Rutin</w:t>
      </w:r>
      <w:bookmarkStart w:id="0" w:name="_Hlk162451468"/>
      <w:r w:rsidR="00581D0C" w:rsidRPr="00581D0C">
        <w:rPr>
          <w:rFonts w:asciiTheme="minorHAnsi" w:hAnsiTheme="minorHAnsi" w:cstheme="minorHAnsi"/>
          <w:b/>
          <w:bCs/>
          <w:noProof/>
          <w:sz w:val="28"/>
          <w:szCs w:val="28"/>
        </w:rPr>
        <w:t xml:space="preserve"> b</w:t>
      </w:r>
      <w:r w:rsidRPr="00581D0C">
        <w:rPr>
          <w:rFonts w:asciiTheme="minorHAnsi" w:hAnsiTheme="minorHAnsi" w:cstheme="minorHAnsi"/>
          <w:b/>
          <w:bCs/>
          <w:noProof/>
          <w:sz w:val="28"/>
          <w:szCs w:val="28"/>
        </w:rPr>
        <w:t>oka lokal</w:t>
      </w:r>
      <w:r w:rsidR="00387872" w:rsidRPr="00581D0C">
        <w:rPr>
          <w:rFonts w:asciiTheme="minorHAnsi" w:hAnsiTheme="minorHAnsi" w:cstheme="minorHAnsi"/>
          <w:b/>
          <w:bCs/>
          <w:noProof/>
          <w:sz w:val="28"/>
          <w:szCs w:val="28"/>
        </w:rPr>
        <w:t xml:space="preserve"> hos Vuxenskolan</w:t>
      </w:r>
      <w:bookmarkEnd w:id="0"/>
    </w:p>
    <w:p w14:paraId="44805488" w14:textId="77777777" w:rsidR="00387872" w:rsidRDefault="00387872">
      <w:pPr>
        <w:rPr>
          <w:rFonts w:asciiTheme="minorHAnsi" w:hAnsiTheme="minorHAnsi" w:cstheme="minorHAnsi"/>
          <w:noProof/>
        </w:rPr>
      </w:pPr>
    </w:p>
    <w:p w14:paraId="150AEC37" w14:textId="302B1494" w:rsidR="00581D0C" w:rsidRDefault="00581D0C" w:rsidP="00581D0C">
      <w:r w:rsidRPr="005865A2">
        <w:rPr>
          <w:b/>
          <w:bCs/>
          <w:sz w:val="20"/>
          <w:szCs w:val="20"/>
        </w:rPr>
        <w:t>Beslutsdatum</w:t>
      </w:r>
      <w:r>
        <w:tab/>
        <w:t>2024-04-</w:t>
      </w:r>
      <w:r w:rsidR="001224D0">
        <w:t>03</w:t>
      </w:r>
    </w:p>
    <w:p w14:paraId="5F14BBFE" w14:textId="77777777" w:rsidR="00581D0C" w:rsidRDefault="00581D0C" w:rsidP="00581D0C">
      <w:r w:rsidRPr="005865A2">
        <w:rPr>
          <w:b/>
          <w:bCs/>
          <w:sz w:val="20"/>
          <w:szCs w:val="20"/>
        </w:rPr>
        <w:t>Giltighetstid</w:t>
      </w:r>
      <w:r>
        <w:tab/>
        <w:t>Gäller tills nytt beslut tas</w:t>
      </w:r>
    </w:p>
    <w:p w14:paraId="397CDA16" w14:textId="77777777" w:rsidR="00581D0C" w:rsidRDefault="00581D0C" w:rsidP="00581D0C">
      <w:r w:rsidRPr="005865A2">
        <w:rPr>
          <w:b/>
          <w:bCs/>
          <w:sz w:val="20"/>
          <w:szCs w:val="20"/>
        </w:rPr>
        <w:t>Beslöts av</w:t>
      </w:r>
      <w:r>
        <w:tab/>
        <w:t>Styrelsen</w:t>
      </w:r>
    </w:p>
    <w:p w14:paraId="1C938DAD" w14:textId="77777777" w:rsidR="00581D0C" w:rsidRPr="00581D0C" w:rsidRDefault="00581D0C">
      <w:pPr>
        <w:rPr>
          <w:rFonts w:asciiTheme="minorHAnsi" w:hAnsiTheme="minorHAnsi" w:cstheme="minorHAnsi"/>
          <w:noProof/>
        </w:rPr>
      </w:pPr>
    </w:p>
    <w:p w14:paraId="70B53DC4" w14:textId="112E3AB6" w:rsidR="00387872" w:rsidRPr="00581D0C" w:rsidRDefault="00387872">
      <w:pPr>
        <w:rPr>
          <w:rFonts w:asciiTheme="minorHAnsi" w:hAnsiTheme="minorHAnsi" w:cstheme="minorHAnsi"/>
          <w:noProof/>
        </w:rPr>
      </w:pPr>
      <w:bookmarkStart w:id="1" w:name="_Hlk162451584"/>
      <w:r w:rsidRPr="00581D0C">
        <w:rPr>
          <w:rFonts w:asciiTheme="minorHAnsi" w:hAnsiTheme="minorHAnsi" w:cstheme="minorHAnsi"/>
          <w:b/>
          <w:bCs/>
          <w:noProof/>
        </w:rPr>
        <w:t>Tillgängliga lokaler</w:t>
      </w:r>
    </w:p>
    <w:p w14:paraId="4CBF4C40" w14:textId="35E7402F" w:rsidR="00387872" w:rsidRPr="00581D0C" w:rsidRDefault="00387872" w:rsidP="00387872">
      <w:pPr>
        <w:pStyle w:val="Liststycke"/>
        <w:numPr>
          <w:ilvl w:val="0"/>
          <w:numId w:val="27"/>
        </w:numPr>
        <w:rPr>
          <w:rFonts w:asciiTheme="minorHAnsi" w:hAnsiTheme="minorHAnsi" w:cstheme="minorHAnsi"/>
          <w:noProof/>
        </w:rPr>
      </w:pPr>
      <w:r w:rsidRPr="00581D0C">
        <w:rPr>
          <w:rFonts w:asciiTheme="minorHAnsi" w:hAnsiTheme="minorHAnsi" w:cstheme="minorHAnsi"/>
          <w:noProof/>
        </w:rPr>
        <w:t>Röd: 6 personer. Finns TV i rummet.</w:t>
      </w:r>
    </w:p>
    <w:p w14:paraId="31AB7B56" w14:textId="546839A6" w:rsidR="00387872" w:rsidRPr="00581D0C" w:rsidRDefault="00387872" w:rsidP="00387872">
      <w:pPr>
        <w:pStyle w:val="Liststycke"/>
        <w:numPr>
          <w:ilvl w:val="0"/>
          <w:numId w:val="27"/>
        </w:numPr>
        <w:rPr>
          <w:rFonts w:asciiTheme="minorHAnsi" w:hAnsiTheme="minorHAnsi" w:cstheme="minorHAnsi"/>
          <w:noProof/>
        </w:rPr>
      </w:pPr>
      <w:r w:rsidRPr="00581D0C">
        <w:rPr>
          <w:rFonts w:asciiTheme="minorHAnsi" w:hAnsiTheme="minorHAnsi" w:cstheme="minorHAnsi"/>
          <w:noProof/>
        </w:rPr>
        <w:t>Grön: 8 - 12 personer. Finns kanon i taket.</w:t>
      </w:r>
    </w:p>
    <w:p w14:paraId="5404254E" w14:textId="212E378D" w:rsidR="00387872" w:rsidRPr="00581D0C" w:rsidRDefault="00387872" w:rsidP="00387872">
      <w:pPr>
        <w:pStyle w:val="Liststycke"/>
        <w:numPr>
          <w:ilvl w:val="0"/>
          <w:numId w:val="27"/>
        </w:numPr>
        <w:rPr>
          <w:rFonts w:asciiTheme="minorHAnsi" w:hAnsiTheme="minorHAnsi" w:cstheme="minorHAnsi"/>
          <w:noProof/>
        </w:rPr>
      </w:pPr>
      <w:r w:rsidRPr="00581D0C">
        <w:rPr>
          <w:rFonts w:asciiTheme="minorHAnsi" w:hAnsiTheme="minorHAnsi" w:cstheme="minorHAnsi"/>
          <w:noProof/>
        </w:rPr>
        <w:t>Gul &amp; blå: 15 - 20 personer. Finns TV i rummet.</w:t>
      </w:r>
    </w:p>
    <w:p w14:paraId="32D3406C" w14:textId="694E5290" w:rsidR="00387872" w:rsidRPr="00581D0C" w:rsidRDefault="00387872" w:rsidP="00387872">
      <w:pPr>
        <w:pStyle w:val="Liststycke"/>
        <w:numPr>
          <w:ilvl w:val="0"/>
          <w:numId w:val="27"/>
        </w:numPr>
        <w:rPr>
          <w:rFonts w:asciiTheme="minorHAnsi" w:hAnsiTheme="minorHAnsi" w:cstheme="minorHAnsi"/>
          <w:noProof/>
        </w:rPr>
      </w:pPr>
      <w:r w:rsidRPr="00581D0C">
        <w:rPr>
          <w:rFonts w:asciiTheme="minorHAnsi" w:hAnsiTheme="minorHAnsi" w:cstheme="minorHAnsi"/>
          <w:noProof/>
        </w:rPr>
        <w:t>Biblioteket (kvällstid): 10 - 12 personer. Finns whiteboard.</w:t>
      </w:r>
    </w:p>
    <w:p w14:paraId="45BC9621" w14:textId="77777777" w:rsidR="00387872" w:rsidRPr="00581D0C" w:rsidRDefault="00387872" w:rsidP="00387872">
      <w:pPr>
        <w:rPr>
          <w:rFonts w:asciiTheme="minorHAnsi" w:hAnsiTheme="minorHAnsi" w:cstheme="minorHAnsi"/>
          <w:noProof/>
        </w:rPr>
      </w:pPr>
    </w:p>
    <w:p w14:paraId="1C1C9F20" w14:textId="3FDA0855" w:rsidR="00387872" w:rsidRPr="00581D0C" w:rsidRDefault="00BC4865" w:rsidP="00387872">
      <w:pPr>
        <w:rPr>
          <w:rFonts w:asciiTheme="minorHAnsi" w:hAnsiTheme="minorHAnsi" w:cstheme="minorHAnsi"/>
          <w:noProof/>
        </w:rPr>
      </w:pPr>
      <w:r w:rsidRPr="00581D0C">
        <w:rPr>
          <w:rFonts w:asciiTheme="minorHAnsi" w:hAnsiTheme="minorHAnsi" w:cstheme="minorHAnsi"/>
          <w:b/>
          <w:bCs/>
          <w:noProof/>
        </w:rPr>
        <w:t>Bokning</w:t>
      </w:r>
    </w:p>
    <w:p w14:paraId="50AAF7B5" w14:textId="48EC9F2E" w:rsidR="00BC4865" w:rsidRPr="00581D0C" w:rsidRDefault="00BC4865" w:rsidP="00387872">
      <w:pPr>
        <w:rPr>
          <w:rFonts w:asciiTheme="minorHAnsi" w:hAnsiTheme="minorHAnsi" w:cstheme="minorHAnsi"/>
          <w:noProof/>
        </w:rPr>
      </w:pPr>
      <w:r w:rsidRPr="00581D0C">
        <w:rPr>
          <w:rFonts w:asciiTheme="minorHAnsi" w:hAnsiTheme="minorHAnsi" w:cstheme="minorHAnsi"/>
          <w:noProof/>
        </w:rPr>
        <w:t xml:space="preserve">Mail till </w:t>
      </w:r>
      <w:hyperlink r:id="rId10" w:history="1">
        <w:r w:rsidRPr="00581D0C">
          <w:rPr>
            <w:rStyle w:val="Hyperlnk"/>
            <w:rFonts w:asciiTheme="minorHAnsi" w:hAnsiTheme="minorHAnsi" w:cstheme="minorHAnsi"/>
            <w:noProof/>
          </w:rPr>
          <w:t>dalarna@sv.se</w:t>
        </w:r>
      </w:hyperlink>
      <w:r w:rsidRPr="00581D0C">
        <w:rPr>
          <w:rFonts w:asciiTheme="minorHAnsi" w:hAnsiTheme="minorHAnsi" w:cstheme="minorHAnsi"/>
          <w:noProof/>
        </w:rPr>
        <w:t xml:space="preserve"> eller ring 0243-82080.</w:t>
      </w:r>
    </w:p>
    <w:p w14:paraId="71FEA34A" w14:textId="77777777" w:rsidR="00BC4865" w:rsidRPr="00581D0C" w:rsidRDefault="00BC4865" w:rsidP="00387872">
      <w:pPr>
        <w:rPr>
          <w:rFonts w:asciiTheme="minorHAnsi" w:hAnsiTheme="minorHAnsi" w:cstheme="minorHAnsi"/>
          <w:noProof/>
        </w:rPr>
      </w:pPr>
    </w:p>
    <w:p w14:paraId="2314ED04" w14:textId="6642EA04" w:rsidR="00BC4865" w:rsidRPr="00581D0C" w:rsidRDefault="00BC4865" w:rsidP="00387872">
      <w:pPr>
        <w:rPr>
          <w:rFonts w:asciiTheme="minorHAnsi" w:hAnsiTheme="minorHAnsi" w:cstheme="minorHAnsi"/>
          <w:noProof/>
        </w:rPr>
      </w:pPr>
      <w:r w:rsidRPr="00581D0C">
        <w:rPr>
          <w:rFonts w:asciiTheme="minorHAnsi" w:hAnsiTheme="minorHAnsi" w:cstheme="minorHAnsi"/>
          <w:b/>
          <w:bCs/>
          <w:noProof/>
        </w:rPr>
        <w:t>Regler</w:t>
      </w:r>
    </w:p>
    <w:p w14:paraId="36DF7E55" w14:textId="2B70E060" w:rsidR="00BC4865" w:rsidRPr="00581D0C" w:rsidRDefault="00BC4865" w:rsidP="00BC4865">
      <w:pPr>
        <w:pStyle w:val="Liststycke"/>
        <w:numPr>
          <w:ilvl w:val="0"/>
          <w:numId w:val="27"/>
        </w:numPr>
        <w:rPr>
          <w:rFonts w:asciiTheme="minorHAnsi" w:hAnsiTheme="minorHAnsi" w:cstheme="minorHAnsi"/>
          <w:noProof/>
        </w:rPr>
      </w:pPr>
      <w:r w:rsidRPr="00581D0C">
        <w:rPr>
          <w:rFonts w:asciiTheme="minorHAnsi" w:hAnsiTheme="minorHAnsi" w:cstheme="minorHAnsi"/>
          <w:noProof/>
        </w:rPr>
        <w:t>Torka rent bord (om det behövs).</w:t>
      </w:r>
    </w:p>
    <w:p w14:paraId="0B8B3CFB" w14:textId="36CEC926" w:rsidR="00BC4865" w:rsidRPr="00581D0C" w:rsidRDefault="00BC4865" w:rsidP="00BC4865">
      <w:pPr>
        <w:pStyle w:val="Liststycke"/>
        <w:numPr>
          <w:ilvl w:val="0"/>
          <w:numId w:val="27"/>
        </w:numPr>
        <w:rPr>
          <w:rFonts w:asciiTheme="minorHAnsi" w:hAnsiTheme="minorHAnsi" w:cstheme="minorHAnsi"/>
          <w:noProof/>
        </w:rPr>
      </w:pPr>
      <w:r w:rsidRPr="00581D0C">
        <w:rPr>
          <w:rFonts w:asciiTheme="minorHAnsi" w:hAnsiTheme="minorHAnsi" w:cstheme="minorHAnsi"/>
          <w:noProof/>
        </w:rPr>
        <w:t>För fika &amp; mat finns: koppar, tallrikar, bestick och glas.</w:t>
      </w:r>
    </w:p>
    <w:p w14:paraId="1B9B1C2E" w14:textId="77777777" w:rsidR="00970DDD" w:rsidRPr="00581D0C" w:rsidRDefault="00970DDD" w:rsidP="00BC4865">
      <w:pPr>
        <w:pStyle w:val="Liststycke"/>
        <w:numPr>
          <w:ilvl w:val="0"/>
          <w:numId w:val="27"/>
        </w:numPr>
        <w:rPr>
          <w:rFonts w:asciiTheme="minorHAnsi" w:hAnsiTheme="minorHAnsi" w:cstheme="minorHAnsi"/>
          <w:noProof/>
        </w:rPr>
      </w:pPr>
      <w:r w:rsidRPr="00581D0C">
        <w:rPr>
          <w:rFonts w:asciiTheme="minorHAnsi" w:hAnsiTheme="minorHAnsi" w:cstheme="minorHAnsi"/>
          <w:noProof/>
        </w:rPr>
        <w:t xml:space="preserve">Kaffe finns för SPF möten, utbildning, representation mm. </w:t>
      </w:r>
    </w:p>
    <w:p w14:paraId="5D07F23D" w14:textId="6C75A551" w:rsidR="00970DDD" w:rsidRPr="00581D0C" w:rsidRDefault="00970DDD" w:rsidP="00BC4865">
      <w:pPr>
        <w:pStyle w:val="Liststycke"/>
        <w:numPr>
          <w:ilvl w:val="0"/>
          <w:numId w:val="27"/>
        </w:numPr>
        <w:rPr>
          <w:rFonts w:asciiTheme="minorHAnsi" w:hAnsiTheme="minorHAnsi" w:cstheme="minorHAnsi"/>
          <w:noProof/>
        </w:rPr>
      </w:pPr>
      <w:r w:rsidRPr="00581D0C">
        <w:rPr>
          <w:rFonts w:asciiTheme="minorHAnsi" w:hAnsiTheme="minorHAnsi" w:cstheme="minorHAnsi"/>
          <w:noProof/>
        </w:rPr>
        <w:t>Kaffet finns i skåpet närmast ingången (</w:t>
      </w:r>
      <w:r w:rsidR="00CA65D7" w:rsidRPr="00581D0C">
        <w:rPr>
          <w:rFonts w:asciiTheme="minorHAnsi" w:hAnsiTheme="minorHAnsi" w:cstheme="minorHAnsi"/>
          <w:noProof/>
        </w:rPr>
        <w:t>b</w:t>
      </w:r>
      <w:r w:rsidRPr="00581D0C">
        <w:rPr>
          <w:rFonts w:asciiTheme="minorHAnsi" w:hAnsiTheme="minorHAnsi" w:cstheme="minorHAnsi"/>
          <w:noProof/>
        </w:rPr>
        <w:t>urk märkt SPF)</w:t>
      </w:r>
      <w:r w:rsidR="00CA65D7" w:rsidRPr="00581D0C">
        <w:rPr>
          <w:rFonts w:asciiTheme="minorHAnsi" w:hAnsiTheme="minorHAnsi" w:cstheme="minorHAnsi"/>
          <w:noProof/>
        </w:rPr>
        <w:t>.</w:t>
      </w:r>
      <w:r w:rsidRPr="00581D0C">
        <w:rPr>
          <w:rFonts w:asciiTheme="minorHAnsi" w:hAnsiTheme="minorHAnsi" w:cstheme="minorHAnsi"/>
          <w:noProof/>
        </w:rPr>
        <w:t xml:space="preserve"> När kaffet i burken är slut finns paket i vårt kontor</w:t>
      </w:r>
      <w:r w:rsidR="00CA65D7" w:rsidRPr="00581D0C">
        <w:rPr>
          <w:rFonts w:asciiTheme="minorHAnsi" w:hAnsiTheme="minorHAnsi" w:cstheme="minorHAnsi"/>
          <w:noProof/>
        </w:rPr>
        <w:t>.</w:t>
      </w:r>
      <w:r w:rsidRPr="00581D0C">
        <w:rPr>
          <w:rFonts w:asciiTheme="minorHAnsi" w:hAnsiTheme="minorHAnsi" w:cstheme="minorHAnsi"/>
          <w:noProof/>
        </w:rPr>
        <w:t xml:space="preserve"> Den som tar sista paketet köper </w:t>
      </w:r>
      <w:r w:rsidR="00CA65D7" w:rsidRPr="00581D0C">
        <w:rPr>
          <w:rFonts w:asciiTheme="minorHAnsi" w:hAnsiTheme="minorHAnsi" w:cstheme="minorHAnsi"/>
          <w:noProof/>
        </w:rPr>
        <w:t>två</w:t>
      </w:r>
      <w:r w:rsidRPr="00581D0C">
        <w:rPr>
          <w:rFonts w:asciiTheme="minorHAnsi" w:hAnsiTheme="minorHAnsi" w:cstheme="minorHAnsi"/>
          <w:noProof/>
        </w:rPr>
        <w:t xml:space="preserve"> nya paket och lämnar kvittot till </w:t>
      </w:r>
      <w:r w:rsidR="00CA65D7" w:rsidRPr="00581D0C">
        <w:rPr>
          <w:rFonts w:asciiTheme="minorHAnsi" w:hAnsiTheme="minorHAnsi" w:cstheme="minorHAnsi"/>
          <w:noProof/>
        </w:rPr>
        <w:t>kassören</w:t>
      </w:r>
      <w:r w:rsidRPr="00581D0C">
        <w:rPr>
          <w:rFonts w:asciiTheme="minorHAnsi" w:hAnsiTheme="minorHAnsi" w:cstheme="minorHAnsi"/>
          <w:noProof/>
        </w:rPr>
        <w:t>.</w:t>
      </w:r>
    </w:p>
    <w:p w14:paraId="57F201E4" w14:textId="24ED4886" w:rsidR="00BC4865" w:rsidRPr="00581D0C" w:rsidRDefault="00970DDD" w:rsidP="00BC4865">
      <w:pPr>
        <w:pStyle w:val="Liststycke"/>
        <w:numPr>
          <w:ilvl w:val="0"/>
          <w:numId w:val="27"/>
        </w:numPr>
        <w:rPr>
          <w:rFonts w:asciiTheme="minorHAnsi" w:hAnsiTheme="minorHAnsi" w:cstheme="minorHAnsi"/>
          <w:noProof/>
        </w:rPr>
      </w:pPr>
      <w:r w:rsidRPr="00581D0C">
        <w:rPr>
          <w:rFonts w:asciiTheme="minorHAnsi" w:hAnsiTheme="minorHAnsi" w:cstheme="minorHAnsi"/>
          <w:noProof/>
        </w:rPr>
        <w:t>Fik</w:t>
      </w:r>
      <w:r w:rsidR="00BC4865" w:rsidRPr="00581D0C">
        <w:rPr>
          <w:rFonts w:asciiTheme="minorHAnsi" w:hAnsiTheme="minorHAnsi" w:cstheme="minorHAnsi"/>
          <w:noProof/>
        </w:rPr>
        <w:t xml:space="preserve">abröd </w:t>
      </w:r>
      <w:r w:rsidRPr="00581D0C">
        <w:rPr>
          <w:rFonts w:asciiTheme="minorHAnsi" w:hAnsiTheme="minorHAnsi" w:cstheme="minorHAnsi"/>
          <w:noProof/>
        </w:rPr>
        <w:t>ingår inte i normalfallet vid fikat. Undantag representation.</w:t>
      </w:r>
    </w:p>
    <w:p w14:paraId="495571B5" w14:textId="71C70318" w:rsidR="00281A01" w:rsidRPr="00581D0C" w:rsidRDefault="00281A01" w:rsidP="00BC4865">
      <w:pPr>
        <w:pStyle w:val="Liststycke"/>
        <w:numPr>
          <w:ilvl w:val="0"/>
          <w:numId w:val="27"/>
        </w:numPr>
        <w:rPr>
          <w:rFonts w:asciiTheme="minorHAnsi" w:hAnsiTheme="minorHAnsi" w:cstheme="minorHAnsi"/>
          <w:noProof/>
        </w:rPr>
      </w:pPr>
      <w:r w:rsidRPr="00581D0C">
        <w:rPr>
          <w:rFonts w:asciiTheme="minorHAnsi" w:hAnsiTheme="minorHAnsi" w:cstheme="minorHAnsi"/>
          <w:noProof/>
        </w:rPr>
        <w:t>Ställ in använt porslin i diskmaskin. Vuxenskolans personal startar diskmaskin dagtid.</w:t>
      </w:r>
    </w:p>
    <w:p w14:paraId="64B5F446" w14:textId="7BF6F66C" w:rsidR="00281A01" w:rsidRPr="00581D0C" w:rsidRDefault="00281A01" w:rsidP="00BC4865">
      <w:pPr>
        <w:pStyle w:val="Liststycke"/>
        <w:numPr>
          <w:ilvl w:val="0"/>
          <w:numId w:val="27"/>
        </w:numPr>
        <w:rPr>
          <w:rFonts w:asciiTheme="minorHAnsi" w:hAnsiTheme="minorHAnsi" w:cstheme="minorHAnsi"/>
          <w:noProof/>
        </w:rPr>
      </w:pPr>
      <w:r w:rsidRPr="00581D0C">
        <w:rPr>
          <w:rFonts w:asciiTheme="minorHAnsi" w:hAnsiTheme="minorHAnsi" w:cstheme="minorHAnsi"/>
          <w:noProof/>
        </w:rPr>
        <w:t xml:space="preserve">Om kvällstid och full diskmaskin. Starta diskmaskin så att disken är klar när Vuxenskolans personal kommer dagen efter. </w:t>
      </w:r>
    </w:p>
    <w:p w14:paraId="7DFA1F0D" w14:textId="7ADBFE65" w:rsidR="00281A01" w:rsidRPr="00581D0C" w:rsidRDefault="00281A01" w:rsidP="00281A01">
      <w:pPr>
        <w:pStyle w:val="Liststycke"/>
        <w:numPr>
          <w:ilvl w:val="0"/>
          <w:numId w:val="28"/>
        </w:numPr>
        <w:rPr>
          <w:rFonts w:asciiTheme="minorHAnsi" w:hAnsiTheme="minorHAnsi" w:cstheme="minorHAnsi"/>
          <w:noProof/>
        </w:rPr>
      </w:pPr>
      <w:r w:rsidRPr="00581D0C">
        <w:rPr>
          <w:rFonts w:asciiTheme="minorHAnsi" w:hAnsiTheme="minorHAnsi" w:cstheme="minorHAnsi"/>
          <w:noProof/>
        </w:rPr>
        <w:t>Aktivera el (ovanför diskmaskin, till vänster).</w:t>
      </w:r>
    </w:p>
    <w:p w14:paraId="5C8524A7" w14:textId="72BCE999" w:rsidR="00281A01" w:rsidRPr="00581D0C" w:rsidRDefault="00281A01" w:rsidP="00281A01">
      <w:pPr>
        <w:pStyle w:val="Liststycke"/>
        <w:numPr>
          <w:ilvl w:val="0"/>
          <w:numId w:val="28"/>
        </w:numPr>
        <w:rPr>
          <w:rFonts w:asciiTheme="minorHAnsi" w:hAnsiTheme="minorHAnsi" w:cstheme="minorHAnsi"/>
          <w:noProof/>
        </w:rPr>
      </w:pPr>
      <w:r w:rsidRPr="00581D0C">
        <w:rPr>
          <w:rFonts w:asciiTheme="minorHAnsi" w:hAnsiTheme="minorHAnsi" w:cstheme="minorHAnsi"/>
          <w:noProof/>
        </w:rPr>
        <w:t>Tryck på diskmaskinens startknapp.</w:t>
      </w:r>
    </w:p>
    <w:p w14:paraId="2ECFBC99" w14:textId="5E3CE569" w:rsidR="00281A01" w:rsidRDefault="00281A01" w:rsidP="00281A01">
      <w:pPr>
        <w:pStyle w:val="Liststycke"/>
        <w:numPr>
          <w:ilvl w:val="0"/>
          <w:numId w:val="27"/>
        </w:numPr>
        <w:rPr>
          <w:rFonts w:asciiTheme="minorHAnsi" w:hAnsiTheme="minorHAnsi" w:cstheme="minorHAnsi"/>
          <w:noProof/>
        </w:rPr>
      </w:pPr>
      <w:r w:rsidRPr="00581D0C">
        <w:rPr>
          <w:rFonts w:asciiTheme="minorHAnsi" w:hAnsiTheme="minorHAnsi" w:cstheme="minorHAnsi"/>
          <w:noProof/>
        </w:rPr>
        <w:t xml:space="preserve">Lämna </w:t>
      </w:r>
      <w:r w:rsidRPr="00581D0C">
        <w:rPr>
          <w:rFonts w:asciiTheme="minorHAnsi" w:hAnsiTheme="minorHAnsi" w:cstheme="minorHAnsi"/>
          <w:noProof/>
          <w:u w:val="single"/>
        </w:rPr>
        <w:t>inte</w:t>
      </w:r>
      <w:r w:rsidRPr="00581D0C">
        <w:rPr>
          <w:rFonts w:asciiTheme="minorHAnsi" w:hAnsiTheme="minorHAnsi" w:cstheme="minorHAnsi"/>
          <w:noProof/>
        </w:rPr>
        <w:t xml:space="preserve"> pantflaskor och -burkar i lokalen</w:t>
      </w:r>
      <w:r w:rsidR="005A6494" w:rsidRPr="00581D0C">
        <w:rPr>
          <w:rFonts w:asciiTheme="minorHAnsi" w:hAnsiTheme="minorHAnsi" w:cstheme="minorHAnsi"/>
          <w:noProof/>
        </w:rPr>
        <w:t>.</w:t>
      </w:r>
    </w:p>
    <w:p w14:paraId="62021518" w14:textId="77777777" w:rsidR="004722AA" w:rsidRDefault="004722AA" w:rsidP="004722AA">
      <w:pPr>
        <w:rPr>
          <w:rFonts w:asciiTheme="minorHAnsi" w:hAnsiTheme="minorHAnsi" w:cstheme="minorHAnsi"/>
          <w:noProof/>
        </w:rPr>
      </w:pPr>
    </w:p>
    <w:p w14:paraId="54D85D9C" w14:textId="44B588B6" w:rsidR="004722AA" w:rsidRDefault="004722AA" w:rsidP="004722AA">
      <w:pPr>
        <w:rPr>
          <w:rFonts w:asciiTheme="minorHAnsi" w:hAnsiTheme="minorHAnsi" w:cstheme="minorHAnsi"/>
          <w:b/>
          <w:bCs/>
          <w:noProof/>
        </w:rPr>
      </w:pPr>
      <w:r>
        <w:rPr>
          <w:rFonts w:asciiTheme="minorHAnsi" w:hAnsiTheme="minorHAnsi" w:cstheme="minorHAnsi"/>
          <w:b/>
          <w:bCs/>
          <w:noProof/>
        </w:rPr>
        <w:t>Ansvarig</w:t>
      </w:r>
    </w:p>
    <w:p w14:paraId="1A02317D" w14:textId="5E0FA4F6" w:rsidR="004722AA" w:rsidRPr="004722AA" w:rsidRDefault="004722AA" w:rsidP="004722AA">
      <w:pPr>
        <w:rPr>
          <w:rFonts w:asciiTheme="minorHAnsi" w:hAnsiTheme="minorHAnsi" w:cstheme="minorHAnsi"/>
          <w:noProof/>
        </w:rPr>
      </w:pPr>
      <w:r w:rsidRPr="004722AA">
        <w:rPr>
          <w:rFonts w:asciiTheme="minorHAnsi" w:hAnsiTheme="minorHAnsi" w:cstheme="minorHAnsi"/>
          <w:noProof/>
        </w:rPr>
        <w:t>Ledamot i styrelse eller kommitté</w:t>
      </w:r>
    </w:p>
    <w:bookmarkEnd w:id="1"/>
    <w:p w14:paraId="52D71D6E" w14:textId="77777777" w:rsidR="00BE5646" w:rsidRPr="00581D0C" w:rsidRDefault="00BE5646" w:rsidP="00BE5646">
      <w:pPr>
        <w:rPr>
          <w:rFonts w:asciiTheme="minorHAnsi" w:hAnsiTheme="minorHAnsi" w:cstheme="minorHAnsi"/>
          <w:noProof/>
        </w:rPr>
      </w:pPr>
    </w:p>
    <w:p w14:paraId="163A166D" w14:textId="77777777" w:rsidR="00BE5646" w:rsidRPr="00581D0C" w:rsidRDefault="00BE5646" w:rsidP="00BE5646">
      <w:pPr>
        <w:rPr>
          <w:rFonts w:asciiTheme="minorHAnsi" w:hAnsiTheme="minorHAnsi" w:cstheme="minorHAnsi"/>
          <w:noProof/>
          <w:sz w:val="28"/>
          <w:szCs w:val="28"/>
        </w:rPr>
      </w:pPr>
    </w:p>
    <w:p w14:paraId="29069171" w14:textId="06CCBDF3" w:rsidR="00BE5646" w:rsidRPr="00581D0C" w:rsidRDefault="00BE5646" w:rsidP="00BE5646">
      <w:pPr>
        <w:rPr>
          <w:rFonts w:asciiTheme="minorHAnsi" w:hAnsiTheme="minorHAnsi" w:cstheme="minorHAnsi"/>
          <w:noProof/>
          <w:sz w:val="28"/>
          <w:szCs w:val="28"/>
        </w:rPr>
      </w:pPr>
    </w:p>
    <w:sectPr w:rsidR="00BE5646" w:rsidRPr="00581D0C" w:rsidSect="002C030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77F7E" w14:textId="77777777" w:rsidR="002C0306" w:rsidRDefault="002C0306" w:rsidP="00457200">
      <w:r>
        <w:separator/>
      </w:r>
    </w:p>
  </w:endnote>
  <w:endnote w:type="continuationSeparator" w:id="0">
    <w:p w14:paraId="3E7D53C5" w14:textId="77777777" w:rsidR="002C0306" w:rsidRDefault="002C0306" w:rsidP="0045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3EF4A" w14:textId="77777777" w:rsidR="002C0306" w:rsidRDefault="002C0306" w:rsidP="00457200">
      <w:r>
        <w:separator/>
      </w:r>
    </w:p>
  </w:footnote>
  <w:footnote w:type="continuationSeparator" w:id="0">
    <w:p w14:paraId="25DC709B" w14:textId="77777777" w:rsidR="002C0306" w:rsidRDefault="002C0306" w:rsidP="00457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6D04D8E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C460FC8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D45D62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882CFE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8C219AC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386BC2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8A8134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C6A456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5A551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4C349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E70F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2CF4F34"/>
    <w:multiLevelType w:val="multilevel"/>
    <w:tmpl w:val="04090023"/>
    <w:styleLink w:val="Artikelsek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7A0347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8793D04"/>
    <w:multiLevelType w:val="hybridMultilevel"/>
    <w:tmpl w:val="78F26328"/>
    <w:lvl w:ilvl="0" w:tplc="F9D4BC1E">
      <w:start w:val="202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725B70"/>
    <w:multiLevelType w:val="hybridMultilevel"/>
    <w:tmpl w:val="A08A50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66675740">
    <w:abstractNumId w:val="22"/>
  </w:num>
  <w:num w:numId="2" w16cid:durableId="89666501">
    <w:abstractNumId w:val="13"/>
  </w:num>
  <w:num w:numId="3" w16cid:durableId="216553863">
    <w:abstractNumId w:val="11"/>
  </w:num>
  <w:num w:numId="4" w16cid:durableId="2057579081">
    <w:abstractNumId w:val="26"/>
  </w:num>
  <w:num w:numId="5" w16cid:durableId="1365718528">
    <w:abstractNumId w:val="15"/>
  </w:num>
  <w:num w:numId="6" w16cid:durableId="864175016">
    <w:abstractNumId w:val="19"/>
  </w:num>
  <w:num w:numId="7" w16cid:durableId="1493449041">
    <w:abstractNumId w:val="21"/>
  </w:num>
  <w:num w:numId="8" w16cid:durableId="867714332">
    <w:abstractNumId w:val="9"/>
  </w:num>
  <w:num w:numId="9" w16cid:durableId="1134983494">
    <w:abstractNumId w:val="7"/>
  </w:num>
  <w:num w:numId="10" w16cid:durableId="1457914989">
    <w:abstractNumId w:val="6"/>
  </w:num>
  <w:num w:numId="11" w16cid:durableId="1599363509">
    <w:abstractNumId w:val="5"/>
  </w:num>
  <w:num w:numId="12" w16cid:durableId="1364089081">
    <w:abstractNumId w:val="4"/>
  </w:num>
  <w:num w:numId="13" w16cid:durableId="2098209013">
    <w:abstractNumId w:val="8"/>
  </w:num>
  <w:num w:numId="14" w16cid:durableId="2107118638">
    <w:abstractNumId w:val="3"/>
  </w:num>
  <w:num w:numId="15" w16cid:durableId="2129154075">
    <w:abstractNumId w:val="2"/>
  </w:num>
  <w:num w:numId="16" w16cid:durableId="963579355">
    <w:abstractNumId w:val="1"/>
  </w:num>
  <w:num w:numId="17" w16cid:durableId="144206213">
    <w:abstractNumId w:val="0"/>
  </w:num>
  <w:num w:numId="18" w16cid:durableId="997267308">
    <w:abstractNumId w:val="16"/>
  </w:num>
  <w:num w:numId="19" w16cid:durableId="106045338">
    <w:abstractNumId w:val="17"/>
  </w:num>
  <w:num w:numId="20" w16cid:durableId="689064389">
    <w:abstractNumId w:val="23"/>
  </w:num>
  <w:num w:numId="21" w16cid:durableId="740905027">
    <w:abstractNumId w:val="20"/>
  </w:num>
  <w:num w:numId="22" w16cid:durableId="908885881">
    <w:abstractNumId w:val="12"/>
  </w:num>
  <w:num w:numId="23" w16cid:durableId="1368602247">
    <w:abstractNumId w:val="27"/>
  </w:num>
  <w:num w:numId="24" w16cid:durableId="481311635">
    <w:abstractNumId w:val="18"/>
  </w:num>
  <w:num w:numId="25" w16cid:durableId="1769734187">
    <w:abstractNumId w:val="10"/>
  </w:num>
  <w:num w:numId="26" w16cid:durableId="2018340475">
    <w:abstractNumId w:val="14"/>
  </w:num>
  <w:num w:numId="27" w16cid:durableId="2060780850">
    <w:abstractNumId w:val="24"/>
  </w:num>
  <w:num w:numId="28" w16cid:durableId="60870280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9F"/>
    <w:rsid w:val="00095EAA"/>
    <w:rsid w:val="001224D0"/>
    <w:rsid w:val="001342B5"/>
    <w:rsid w:val="0017666C"/>
    <w:rsid w:val="00210656"/>
    <w:rsid w:val="00244A9F"/>
    <w:rsid w:val="00281A01"/>
    <w:rsid w:val="002C0306"/>
    <w:rsid w:val="0030001A"/>
    <w:rsid w:val="003864EF"/>
    <w:rsid w:val="00387872"/>
    <w:rsid w:val="00457200"/>
    <w:rsid w:val="004722AA"/>
    <w:rsid w:val="004E108E"/>
    <w:rsid w:val="005752C8"/>
    <w:rsid w:val="00581D0C"/>
    <w:rsid w:val="005A6494"/>
    <w:rsid w:val="00645252"/>
    <w:rsid w:val="006D3D74"/>
    <w:rsid w:val="007F0113"/>
    <w:rsid w:val="0083569A"/>
    <w:rsid w:val="00914234"/>
    <w:rsid w:val="00961D7E"/>
    <w:rsid w:val="00970DDD"/>
    <w:rsid w:val="00A9204E"/>
    <w:rsid w:val="00B71934"/>
    <w:rsid w:val="00BC4865"/>
    <w:rsid w:val="00BE5646"/>
    <w:rsid w:val="00CA65D7"/>
    <w:rsid w:val="00D94A21"/>
    <w:rsid w:val="00E1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0657F"/>
  <w15:chartTrackingRefBased/>
  <w15:docId w15:val="{837432E8-57E4-4FC8-9B5C-B6B42698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200"/>
    <w:rPr>
      <w:rFonts w:ascii="Calibri" w:hAnsi="Calibri" w:cs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457200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57200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57200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57200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457200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457200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457200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457200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457200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7200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57200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57200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457200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Rubrik5Char">
    <w:name w:val="Rubrik 5 Char"/>
    <w:basedOn w:val="Standardstycketeckensnitt"/>
    <w:link w:val="Rubrik5"/>
    <w:uiPriority w:val="9"/>
    <w:rsid w:val="00457200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Rubrik6Char">
    <w:name w:val="Rubrik 6 Char"/>
    <w:basedOn w:val="Standardstycketeckensnitt"/>
    <w:link w:val="Rubrik6"/>
    <w:uiPriority w:val="9"/>
    <w:rsid w:val="00457200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457200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rsid w:val="00457200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457200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Rubrik">
    <w:name w:val="Title"/>
    <w:basedOn w:val="Normal"/>
    <w:next w:val="Normal"/>
    <w:link w:val="RubrikChar"/>
    <w:uiPriority w:val="10"/>
    <w:qFormat/>
    <w:rsid w:val="00457200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7200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72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7200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Diskretbetoning">
    <w:name w:val="Subtle Emphasis"/>
    <w:basedOn w:val="Standardstycketeckensnitt"/>
    <w:uiPriority w:val="19"/>
    <w:qFormat/>
    <w:rsid w:val="00457200"/>
    <w:rPr>
      <w:rFonts w:ascii="Calibri" w:hAnsi="Calibri" w:cs="Calibri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457200"/>
    <w:rPr>
      <w:rFonts w:ascii="Calibri" w:hAnsi="Calibri" w:cs="Calibri"/>
      <w:i/>
      <w:iCs/>
    </w:rPr>
  </w:style>
  <w:style w:type="character" w:styleId="Starkbetoning">
    <w:name w:val="Intense Emphasis"/>
    <w:basedOn w:val="Standardstycketeckensnitt"/>
    <w:uiPriority w:val="21"/>
    <w:qFormat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Stark">
    <w:name w:val="Strong"/>
    <w:basedOn w:val="Standardstycketeckensnitt"/>
    <w:uiPriority w:val="22"/>
    <w:qFormat/>
    <w:rsid w:val="00457200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45720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7200"/>
    <w:rPr>
      <w:rFonts w:ascii="Calibri" w:hAnsi="Calibri" w:cs="Calibri"/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7200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Diskretreferens">
    <w:name w:val="Subtle Reference"/>
    <w:basedOn w:val="Standardstycketeckensnitt"/>
    <w:uiPriority w:val="31"/>
    <w:qFormat/>
    <w:rsid w:val="00457200"/>
    <w:rPr>
      <w:rFonts w:ascii="Calibri" w:hAnsi="Calibri" w:cs="Calibri"/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qFormat/>
    <w:rsid w:val="00457200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kenstitel">
    <w:name w:val="Book Title"/>
    <w:basedOn w:val="Standardstycketeckensnitt"/>
    <w:uiPriority w:val="33"/>
    <w:qFormat/>
    <w:rsid w:val="00457200"/>
    <w:rPr>
      <w:rFonts w:ascii="Calibri" w:hAnsi="Calibri" w:cs="Calibri"/>
      <w:b/>
      <w:bCs/>
      <w:i/>
      <w:iCs/>
      <w:spacing w:val="5"/>
    </w:rPr>
  </w:style>
  <w:style w:type="character" w:styleId="Hyperlnk">
    <w:name w:val="Hyperlink"/>
    <w:basedOn w:val="Standardstycketeckensnitt"/>
    <w:uiPriority w:val="99"/>
    <w:unhideWhenUsed/>
    <w:rsid w:val="00457200"/>
    <w:rPr>
      <w:rFonts w:ascii="Calibri" w:hAnsi="Calibri" w:cs="Calibri"/>
      <w:color w:val="1F4E79" w:themeColor="accent1" w:themeShade="80"/>
      <w:u w:val="single"/>
    </w:rPr>
  </w:style>
  <w:style w:type="character" w:styleId="AnvndHyperlnk">
    <w:name w:val="FollowedHyperlink"/>
    <w:basedOn w:val="Standardstycketeckensnitt"/>
    <w:uiPriority w:val="99"/>
    <w:unhideWhenUsed/>
    <w:rsid w:val="00457200"/>
    <w:rPr>
      <w:rFonts w:ascii="Calibri" w:hAnsi="Calibri" w:cs="Calibri"/>
      <w:color w:val="954F72" w:themeColor="followedHyperlink"/>
      <w:u w:val="single"/>
    </w:rPr>
  </w:style>
  <w:style w:type="paragraph" w:styleId="Beskrivning">
    <w:name w:val="caption"/>
    <w:basedOn w:val="Normal"/>
    <w:next w:val="Normal"/>
    <w:uiPriority w:val="35"/>
    <w:unhideWhenUsed/>
    <w:qFormat/>
    <w:rsid w:val="00457200"/>
    <w:pPr>
      <w:spacing w:after="200"/>
    </w:pPr>
    <w:rPr>
      <w:i/>
      <w:iCs/>
      <w:color w:val="44546A" w:themeColor="text2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57200"/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7200"/>
    <w:rPr>
      <w:rFonts w:ascii="Segoe UI" w:hAnsi="Segoe UI" w:cs="Segoe UI"/>
      <w:szCs w:val="18"/>
    </w:rPr>
  </w:style>
  <w:style w:type="paragraph" w:styleId="Indragetstycke">
    <w:name w:val="Block Text"/>
    <w:basedOn w:val="Normal"/>
    <w:uiPriority w:val="99"/>
    <w:semiHidden/>
    <w:unhideWhenUsed/>
    <w:rsid w:val="00457200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xt3">
    <w:name w:val="Body Text 3"/>
    <w:basedOn w:val="Normal"/>
    <w:link w:val="Brdtext3Char"/>
    <w:uiPriority w:val="99"/>
    <w:semiHidden/>
    <w:unhideWhenUsed/>
    <w:rsid w:val="00457200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57200"/>
    <w:rPr>
      <w:rFonts w:ascii="Calibri" w:hAnsi="Calibri" w:cs="Calibri"/>
      <w:szCs w:val="16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57200"/>
    <w:pPr>
      <w:spacing w:after="120"/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57200"/>
    <w:rPr>
      <w:rFonts w:ascii="Calibri" w:hAnsi="Calibri" w:cs="Calibri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57200"/>
    <w:rPr>
      <w:rFonts w:ascii="Calibri" w:hAnsi="Calibri" w:cs="Calibri"/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57200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57200"/>
    <w:rPr>
      <w:rFonts w:ascii="Calibri" w:hAnsi="Calibri" w:cs="Calibri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5720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57200"/>
    <w:rPr>
      <w:rFonts w:ascii="Calibri" w:hAnsi="Calibri" w:cs="Calibri"/>
      <w:b/>
      <w:bCs/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57200"/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57200"/>
    <w:rPr>
      <w:rFonts w:ascii="Segoe UI" w:hAnsi="Segoe UI" w:cs="Segoe UI"/>
      <w:szCs w:val="16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57200"/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57200"/>
    <w:rPr>
      <w:rFonts w:ascii="Calibri" w:hAnsi="Calibri" w:cs="Calibri"/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457200"/>
    <w:rPr>
      <w:rFonts w:ascii="Calibri Light" w:eastAsiaTheme="majorEastAsia" w:hAnsi="Calibri Light" w:cs="Calibri Light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57200"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57200"/>
    <w:rPr>
      <w:rFonts w:ascii="Calibri" w:hAnsi="Calibri" w:cs="Calibri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57200"/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57200"/>
    <w:rPr>
      <w:rFonts w:ascii="Consolas" w:hAnsi="Consolas" w:cs="Calibri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paragraph" w:styleId="Makrotext">
    <w:name w:val="macro"/>
    <w:link w:val="MakrotextChar"/>
    <w:uiPriority w:val="99"/>
    <w:semiHidden/>
    <w:unhideWhenUsed/>
    <w:rsid w:val="004572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57200"/>
    <w:rPr>
      <w:rFonts w:ascii="Consolas" w:hAnsi="Consolas" w:cs="Calibri"/>
      <w:szCs w:val="20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57200"/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57200"/>
    <w:rPr>
      <w:rFonts w:ascii="Consolas" w:hAnsi="Consolas" w:cs="Calibri"/>
      <w:szCs w:val="21"/>
    </w:rPr>
  </w:style>
  <w:style w:type="character" w:styleId="Platshllartext">
    <w:name w:val="Placeholder Text"/>
    <w:basedOn w:val="Standardstycketeckensnitt"/>
    <w:uiPriority w:val="99"/>
    <w:semiHidden/>
    <w:rsid w:val="00457200"/>
    <w:rPr>
      <w:rFonts w:ascii="Calibri" w:hAnsi="Calibri" w:cs="Calibri"/>
      <w:color w:val="3B3838" w:themeColor="background2" w:themeShade="40"/>
    </w:rPr>
  </w:style>
  <w:style w:type="paragraph" w:styleId="Sidhuvud">
    <w:name w:val="header"/>
    <w:basedOn w:val="Normal"/>
    <w:link w:val="SidhuvudChar"/>
    <w:uiPriority w:val="99"/>
    <w:unhideWhenUsed/>
    <w:rsid w:val="00457200"/>
  </w:style>
  <w:style w:type="character" w:customStyle="1" w:styleId="SidhuvudChar">
    <w:name w:val="Sidhuvud Char"/>
    <w:basedOn w:val="Standardstycketeckensnitt"/>
    <w:link w:val="Sidhuvud"/>
    <w:uiPriority w:val="99"/>
    <w:rsid w:val="00457200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457200"/>
  </w:style>
  <w:style w:type="character" w:customStyle="1" w:styleId="SidfotChar">
    <w:name w:val="Sidfot Char"/>
    <w:basedOn w:val="Standardstycketeckensnitt"/>
    <w:link w:val="Sidfot"/>
    <w:uiPriority w:val="99"/>
    <w:rsid w:val="00457200"/>
    <w:rPr>
      <w:rFonts w:ascii="Calibri" w:hAnsi="Calibri" w:cs="Calibri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457200"/>
    <w:pPr>
      <w:spacing w:after="120"/>
      <w:ind w:left="1757"/>
    </w:pPr>
  </w:style>
  <w:style w:type="character" w:styleId="Nmn">
    <w:name w:val="Mention"/>
    <w:basedOn w:val="Standardstycketeckensnitt"/>
    <w:uiPriority w:val="99"/>
    <w:semiHidden/>
    <w:unhideWhenUsed/>
    <w:rsid w:val="00457200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Ingenlista"/>
    <w:uiPriority w:val="99"/>
    <w:semiHidden/>
    <w:unhideWhenUsed/>
    <w:rsid w:val="00457200"/>
    <w:pPr>
      <w:numPr>
        <w:numId w:val="24"/>
      </w:numPr>
    </w:pPr>
  </w:style>
  <w:style w:type="numbering" w:styleId="1ai">
    <w:name w:val="Outline List 1"/>
    <w:basedOn w:val="Ingenlista"/>
    <w:uiPriority w:val="99"/>
    <w:semiHidden/>
    <w:unhideWhenUsed/>
    <w:rsid w:val="00457200"/>
    <w:pPr>
      <w:numPr>
        <w:numId w:val="25"/>
      </w:numPr>
    </w:pPr>
  </w:style>
  <w:style w:type="character" w:styleId="HTML-variabel">
    <w:name w:val="HTML Variable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57200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57200"/>
    <w:rPr>
      <w:rFonts w:ascii="Calibri" w:hAnsi="Calibri" w:cs="Calibri"/>
      <w:i/>
      <w:iCs/>
    </w:rPr>
  </w:style>
  <w:style w:type="character" w:styleId="HTML-definition">
    <w:name w:val="HTML Definition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character" w:styleId="HTML-exempel">
    <w:name w:val="HTML Sample"/>
    <w:basedOn w:val="Standardstycketeckensnitt"/>
    <w:uiPriority w:val="99"/>
    <w:semiHidden/>
    <w:unhideWhenUsed/>
    <w:rsid w:val="00457200"/>
    <w:rPr>
      <w:rFonts w:ascii="Consolas" w:hAnsi="Consolas" w:cs="Calibri"/>
      <w:sz w:val="24"/>
      <w:szCs w:val="24"/>
    </w:rPr>
  </w:style>
  <w:style w:type="character" w:styleId="HTML-akronym">
    <w:name w:val="HTML Acronym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457200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457200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457200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457200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57200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57200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57200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57200"/>
    <w:pPr>
      <w:spacing w:after="100"/>
      <w:ind w:left="154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57200"/>
    <w:pPr>
      <w:outlineLvl w:val="9"/>
    </w:pPr>
    <w:rPr>
      <w:color w:val="2E74B5" w:themeColor="accent1" w:themeShade="BF"/>
    </w:rPr>
  </w:style>
  <w:style w:type="table" w:styleId="Professionelltabell">
    <w:name w:val="Table Professional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llanmrklista1">
    <w:name w:val="Medium List 1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5720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57200"/>
  </w:style>
  <w:style w:type="character" w:styleId="Hashtagg">
    <w:name w:val="Hashtag"/>
    <w:basedOn w:val="Standardstycketeckensnitt"/>
    <w:uiPriority w:val="99"/>
    <w:semiHidden/>
    <w:unhideWhenUsed/>
    <w:rsid w:val="00457200"/>
    <w:rPr>
      <w:rFonts w:ascii="Calibri" w:hAnsi="Calibri" w:cs="Calibri"/>
      <w:color w:val="2B579A"/>
      <w:shd w:val="clear" w:color="auto" w:fill="E1DFDD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572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57200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tabell">
    <w:name w:val="Table Elegant"/>
    <w:basedOn w:val="Normaltabell"/>
    <w:uiPriority w:val="99"/>
    <w:semiHidden/>
    <w:unhideWhenUsed/>
    <w:rsid w:val="004572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457200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45720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457200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457200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457200"/>
    <w:pPr>
      <w:ind w:left="1800" w:hanging="360"/>
      <w:contextualSpacing/>
    </w:pPr>
  </w:style>
  <w:style w:type="table" w:styleId="Tabellista1">
    <w:name w:val="Table List 1"/>
    <w:basedOn w:val="Normaltabell"/>
    <w:uiPriority w:val="99"/>
    <w:semiHidden/>
    <w:unhideWhenUsed/>
    <w:rsid w:val="0045720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5720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57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5720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57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fortstt">
    <w:name w:val="List Continue"/>
    <w:basedOn w:val="Normal"/>
    <w:uiPriority w:val="99"/>
    <w:semiHidden/>
    <w:unhideWhenUsed/>
    <w:rsid w:val="00457200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57200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57200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57200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57200"/>
    <w:pPr>
      <w:spacing w:after="120"/>
      <w:ind w:left="1800"/>
      <w:contextualSpacing/>
    </w:pPr>
  </w:style>
  <w:style w:type="paragraph" w:styleId="Liststycke">
    <w:name w:val="List Paragraph"/>
    <w:basedOn w:val="Normal"/>
    <w:uiPriority w:val="34"/>
    <w:unhideWhenUsed/>
    <w:qFormat/>
    <w:rsid w:val="00457200"/>
    <w:pPr>
      <w:ind w:left="720"/>
      <w:contextualSpacing/>
    </w:pPr>
  </w:style>
  <w:style w:type="paragraph" w:styleId="Numreradlista">
    <w:name w:val="List Number"/>
    <w:basedOn w:val="Normal"/>
    <w:uiPriority w:val="99"/>
    <w:semiHidden/>
    <w:unhideWhenUsed/>
    <w:rsid w:val="00457200"/>
    <w:pPr>
      <w:numPr>
        <w:numId w:val="13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457200"/>
    <w:pPr>
      <w:numPr>
        <w:numId w:val="14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57200"/>
    <w:pPr>
      <w:numPr>
        <w:numId w:val="15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57200"/>
    <w:pPr>
      <w:numPr>
        <w:numId w:val="1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57200"/>
    <w:pPr>
      <w:numPr>
        <w:numId w:val="17"/>
      </w:numPr>
      <w:contextualSpacing/>
    </w:pPr>
  </w:style>
  <w:style w:type="paragraph" w:styleId="Punktlista">
    <w:name w:val="List Bullet"/>
    <w:basedOn w:val="Normal"/>
    <w:uiPriority w:val="99"/>
    <w:semiHidden/>
    <w:unhideWhenUsed/>
    <w:rsid w:val="00457200"/>
    <w:pPr>
      <w:numPr>
        <w:numId w:val="8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457200"/>
    <w:pPr>
      <w:numPr>
        <w:numId w:val="9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457200"/>
    <w:pPr>
      <w:numPr>
        <w:numId w:val="10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57200"/>
    <w:pPr>
      <w:numPr>
        <w:numId w:val="1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57200"/>
    <w:pPr>
      <w:numPr>
        <w:numId w:val="12"/>
      </w:numPr>
      <w:contextualSpacing/>
    </w:pPr>
  </w:style>
  <w:style w:type="table" w:styleId="Standardtabell1">
    <w:name w:val="Table Classic 1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5720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igurfrteckning">
    <w:name w:val="table of figures"/>
    <w:basedOn w:val="Normal"/>
    <w:next w:val="Normal"/>
    <w:uiPriority w:val="99"/>
    <w:semiHidden/>
    <w:unhideWhenUsed/>
    <w:rsid w:val="00457200"/>
  </w:style>
  <w:style w:type="character" w:styleId="Slutnotsreferens">
    <w:name w:val="endnote reference"/>
    <w:basedOn w:val="Standardstycketeckensnitt"/>
    <w:uiPriority w:val="99"/>
    <w:semiHidden/>
    <w:unhideWhenUsed/>
    <w:rsid w:val="00457200"/>
    <w:rPr>
      <w:rFonts w:ascii="Calibri" w:hAnsi="Calibri" w:cs="Calibri"/>
      <w:vertAlign w:val="superscript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57200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57200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Frgadlista">
    <w:name w:val="Colorful List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rgadtabell1">
    <w:name w:val="Table Colorful 1"/>
    <w:basedOn w:val="Normaltabell"/>
    <w:uiPriority w:val="99"/>
    <w:semiHidden/>
    <w:unhideWhenUsed/>
    <w:rsid w:val="0045720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5720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5720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s-brev">
    <w:name w:val="envelope address"/>
    <w:basedOn w:val="Normal"/>
    <w:uiPriority w:val="99"/>
    <w:semiHidden/>
    <w:unhideWhenUsed/>
    <w:rsid w:val="00457200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elsektion">
    <w:name w:val="Outline List 3"/>
    <w:basedOn w:val="Ingenlista"/>
    <w:uiPriority w:val="99"/>
    <w:semiHidden/>
    <w:unhideWhenUsed/>
    <w:rsid w:val="00457200"/>
    <w:pPr>
      <w:numPr>
        <w:numId w:val="26"/>
      </w:numPr>
    </w:pPr>
  </w:style>
  <w:style w:type="table" w:styleId="Oformateradtabell1">
    <w:name w:val="Plain Table 1"/>
    <w:basedOn w:val="Normaltabell"/>
    <w:uiPriority w:val="41"/>
    <w:rsid w:val="0045720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572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5720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5720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5720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tavstnd">
    <w:name w:val="No Spacing"/>
    <w:uiPriority w:val="1"/>
    <w:qFormat/>
    <w:rsid w:val="00457200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57200"/>
  </w:style>
  <w:style w:type="character" w:customStyle="1" w:styleId="DatumChar">
    <w:name w:val="Datum Char"/>
    <w:basedOn w:val="Standardstycketeckensnitt"/>
    <w:link w:val="Datum"/>
    <w:uiPriority w:val="99"/>
    <w:semiHidden/>
    <w:rsid w:val="00457200"/>
    <w:rPr>
      <w:rFonts w:ascii="Calibri" w:hAnsi="Calibri" w:cs="Calibri"/>
    </w:rPr>
  </w:style>
  <w:style w:type="paragraph" w:styleId="Normalwebb">
    <w:name w:val="Normal (Web)"/>
    <w:basedOn w:val="Normal"/>
    <w:uiPriority w:val="99"/>
    <w:semiHidden/>
    <w:unhideWhenUsed/>
    <w:rsid w:val="00457200"/>
    <w:rPr>
      <w:rFonts w:ascii="Times New Roman" w:hAnsi="Times New Roman" w:cs="Times New Roman"/>
      <w:sz w:val="24"/>
      <w:szCs w:val="24"/>
    </w:rPr>
  </w:style>
  <w:style w:type="character" w:styleId="Smarthyperlnk">
    <w:name w:val="Smart Hyperlink"/>
    <w:basedOn w:val="Standardstycketeckensnitt"/>
    <w:uiPriority w:val="99"/>
    <w:semiHidden/>
    <w:unhideWhenUsed/>
    <w:rsid w:val="00457200"/>
    <w:rPr>
      <w:rFonts w:ascii="Calibri" w:hAnsi="Calibri" w:cs="Calibri"/>
      <w:u w:val="dotted"/>
    </w:rPr>
  </w:style>
  <w:style w:type="character" w:styleId="Olstomnmnande">
    <w:name w:val="Unresolved Mention"/>
    <w:basedOn w:val="Standardstycketeckensnitt"/>
    <w:uiPriority w:val="99"/>
    <w:semiHidden/>
    <w:unhideWhenUsed/>
    <w:rsid w:val="00457200"/>
    <w:rPr>
      <w:rFonts w:ascii="Calibri" w:hAnsi="Calibri" w:cs="Calibri"/>
      <w:color w:val="605E5C"/>
      <w:shd w:val="clear" w:color="auto" w:fill="E1DFDD"/>
    </w:rPr>
  </w:style>
  <w:style w:type="paragraph" w:styleId="Brdtext">
    <w:name w:val="Body Text"/>
    <w:basedOn w:val="Normal"/>
    <w:link w:val="BrdtextChar"/>
    <w:uiPriority w:val="99"/>
    <w:semiHidden/>
    <w:unhideWhenUsed/>
    <w:rsid w:val="0045720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57200"/>
    <w:rPr>
      <w:rFonts w:ascii="Calibri" w:hAnsi="Calibri" w:cs="Calibri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5720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57200"/>
    <w:rPr>
      <w:rFonts w:ascii="Calibri" w:hAnsi="Calibri" w:cs="Calibri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457200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457200"/>
    <w:rPr>
      <w:rFonts w:ascii="Calibri" w:hAnsi="Calibri" w:cs="Calibri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57200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57200"/>
    <w:rPr>
      <w:rFonts w:ascii="Calibri" w:hAnsi="Calibri" w:cs="Calibri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57200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57200"/>
    <w:rPr>
      <w:rFonts w:ascii="Calibri" w:hAnsi="Calibri" w:cs="Calibri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57200"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57200"/>
    <w:rPr>
      <w:rFonts w:ascii="Calibri" w:hAnsi="Calibri" w:cs="Calibri"/>
    </w:rPr>
  </w:style>
  <w:style w:type="paragraph" w:styleId="Normaltindrag">
    <w:name w:val="Normal Indent"/>
    <w:basedOn w:val="Normal"/>
    <w:uiPriority w:val="99"/>
    <w:semiHidden/>
    <w:unhideWhenUsed/>
    <w:rsid w:val="00457200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57200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57200"/>
    <w:rPr>
      <w:rFonts w:ascii="Calibri" w:hAnsi="Calibri" w:cs="Calibri"/>
    </w:rPr>
  </w:style>
  <w:style w:type="table" w:styleId="Moderntabell">
    <w:name w:val="Table Contemporary"/>
    <w:basedOn w:val="Normaltabell"/>
    <w:uiPriority w:val="99"/>
    <w:semiHidden/>
    <w:unhideWhenUsed/>
    <w:rsid w:val="0045720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juslista">
    <w:name w:val="Light List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5720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45720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rklista">
    <w:name w:val="Dark List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tabell1ljus">
    <w:name w:val="List Table 1 Light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2">
    <w:name w:val="List Table 2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3">
    <w:name w:val="List Table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57200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57200"/>
    <w:rPr>
      <w:rFonts w:ascii="Calibri" w:hAnsi="Calibri" w:cs="Calibri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5720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57200"/>
    <w:rPr>
      <w:rFonts w:ascii="Calibri" w:hAnsi="Calibri" w:cs="Calibri"/>
    </w:rPr>
  </w:style>
  <w:style w:type="table" w:styleId="Tabellmedkolumn1">
    <w:name w:val="Table Columns 1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5720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5720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5720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57200"/>
    <w:pPr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57200"/>
    <w:rPr>
      <w:rFonts w:ascii="Calibri" w:hAnsi="Calibri" w:cs="Calibri"/>
    </w:rPr>
  </w:style>
  <w:style w:type="table" w:styleId="Enkeltabell1">
    <w:name w:val="Table Simple 1"/>
    <w:basedOn w:val="Normaltabell"/>
    <w:uiPriority w:val="99"/>
    <w:semiHidden/>
    <w:unhideWhenUsed/>
    <w:rsid w:val="0045720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5720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45720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rsid w:val="0045720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45720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5720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5720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5720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5720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5720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5720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5720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57200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57200"/>
    <w:rPr>
      <w:rFonts w:ascii="Calibri Light" w:eastAsiaTheme="majorEastAsia" w:hAnsi="Calibri Light" w:cs="Calibri Light"/>
      <w:b/>
      <w:bCs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57200"/>
    <w:pPr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57200"/>
    <w:rPr>
      <w:rFonts w:ascii="Calibri" w:hAnsi="Calibri" w:cs="Calibri"/>
    </w:rPr>
  </w:style>
  <w:style w:type="table" w:styleId="Tabellrutnt">
    <w:name w:val="Table Grid"/>
    <w:basedOn w:val="Normaltabell"/>
    <w:uiPriority w:val="39"/>
    <w:rsid w:val="0045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5720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5720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5720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5720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572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ntstabell1ljus">
    <w:name w:val="Grid Table 1 Light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3">
    <w:name w:val="Grid Table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btabell1">
    <w:name w:val="Table Web 1"/>
    <w:basedOn w:val="Normaltabell"/>
    <w:uiPriority w:val="99"/>
    <w:semiHidden/>
    <w:unhideWhenUsed/>
    <w:rsid w:val="004572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572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rsid w:val="0045720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tnotsreferens">
    <w:name w:val="footnote reference"/>
    <w:basedOn w:val="Standardstycketeckensnitt"/>
    <w:uiPriority w:val="99"/>
    <w:semiHidden/>
    <w:unhideWhenUsed/>
    <w:rsid w:val="00457200"/>
    <w:rPr>
      <w:rFonts w:ascii="Calibri" w:hAnsi="Calibri" w:cs="Calibri"/>
      <w:vertAlign w:val="superscript"/>
    </w:rPr>
  </w:style>
  <w:style w:type="character" w:styleId="Radnummer">
    <w:name w:val="line number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table" w:styleId="Tabellmed3D-effekter1">
    <w:name w:val="Table 3D effects 1"/>
    <w:basedOn w:val="Normaltabell"/>
    <w:uiPriority w:val="99"/>
    <w:semiHidden/>
    <w:unhideWhenUsed/>
    <w:rsid w:val="0045720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5720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45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uiPriority w:val="99"/>
    <w:semiHidden/>
    <w:unhideWhenUsed/>
    <w:rsid w:val="0045720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alarna@sv.s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Enkelt%20radavst&#229;nd%20(tom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Enkelt radavstånd (tom)</Template>
  <TotalTime>2</TotalTime>
  <Pages>1</Pages>
  <Words>195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Bernt Sjödin</cp:lastModifiedBy>
  <cp:revision>4</cp:revision>
  <dcterms:created xsi:type="dcterms:W3CDTF">2024-04-19T14:42:00Z</dcterms:created>
  <dcterms:modified xsi:type="dcterms:W3CDTF">2024-04-19T14:43:00Z</dcterms:modified>
</cp:coreProperties>
</file>